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A4" w:rsidRPr="00E0116C" w:rsidRDefault="0017632A" w:rsidP="0017632A">
      <w:pPr>
        <w:pStyle w:val="Heading2"/>
        <w:spacing w:before="0"/>
        <w:rPr>
          <w:rFonts w:ascii="Times New Roman" w:hAnsi="Times New Roman"/>
          <w:color w:val="7F7F7F" w:themeColor="text1" w:themeTint="80"/>
        </w:rPr>
      </w:pPr>
      <w:r w:rsidRPr="00E0116C">
        <w:rPr>
          <w:rFonts w:ascii="Times New Roman" w:hAnsi="Times New Roman"/>
          <w:color w:val="7F7F7F" w:themeColor="text1" w:themeTint="80"/>
        </w:rPr>
        <w:t xml:space="preserve">         </w:t>
      </w:r>
      <w:r w:rsidR="00222AA4" w:rsidRPr="00E0116C">
        <w:rPr>
          <w:rFonts w:ascii="Times New Roman" w:hAnsi="Times New Roman"/>
          <w:color w:val="7F7F7F" w:themeColor="text1" w:themeTint="80"/>
        </w:rPr>
        <w:t xml:space="preserve">ANEXA </w:t>
      </w:r>
      <w:r w:rsidR="002E3FA3" w:rsidRPr="00E0116C">
        <w:rPr>
          <w:rFonts w:ascii="Times New Roman" w:hAnsi="Times New Roman"/>
          <w:color w:val="7F7F7F" w:themeColor="text1" w:themeTint="80"/>
        </w:rPr>
        <w:t>1</w:t>
      </w:r>
    </w:p>
    <w:p w:rsidR="00222AA4" w:rsidRDefault="00277A0B" w:rsidP="0017632A">
      <w:pPr>
        <w:pStyle w:val="Heading2"/>
        <w:rPr>
          <w:rFonts w:ascii="Times New Roman" w:hAnsi="Times New Roman"/>
          <w:sz w:val="28"/>
          <w:szCs w:val="28"/>
        </w:rPr>
      </w:pPr>
      <w:r w:rsidRPr="00277A0B">
        <w:rPr>
          <w:rFonts w:ascii="Times New Roman" w:hAnsi="Times New Roman"/>
          <w:noProof/>
          <w:color w:val="7F7F7F" w:themeColor="text1" w:themeTint="80"/>
          <w:sz w:val="20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6.85pt;margin-top:17.6pt;width:172.1pt;height:36.05pt;z-index:251663360;mso-width-relative:margin;mso-height-relative:margin" filled="f" stroked="f">
            <v:textbox>
              <w:txbxContent>
                <w:p w:rsidR="00222AA4" w:rsidRDefault="00222AA4" w:rsidP="00222AA4">
                  <w:pPr>
                    <w:pStyle w:val="Heading2"/>
                    <w:spacing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40D0">
                    <w:rPr>
                      <w:rFonts w:ascii="Times New Roman" w:hAnsi="Times New Roman"/>
                    </w:rPr>
                    <w:t>Nr.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 / ____________</w:t>
                  </w:r>
                </w:p>
                <w:p w:rsidR="004A7803" w:rsidRPr="004A7803" w:rsidRDefault="004A7803" w:rsidP="004A7803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4A7803">
                    <w:rPr>
                      <w:i/>
                      <w:sz w:val="16"/>
                      <w:szCs w:val="16"/>
                    </w:rPr>
                    <w:t xml:space="preserve">(Completeaza </w:t>
                  </w:r>
                  <w:r w:rsidR="0017632A">
                    <w:rPr>
                      <w:i/>
                      <w:sz w:val="16"/>
                      <w:szCs w:val="16"/>
                    </w:rPr>
                    <w:t xml:space="preserve">D.J.S. </w:t>
                  </w:r>
                  <w:r>
                    <w:rPr>
                      <w:i/>
                      <w:sz w:val="16"/>
                      <w:szCs w:val="16"/>
                    </w:rPr>
                    <w:t>Braila</w:t>
                  </w:r>
                  <w:r w:rsidRPr="004A7803"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222AA4" w:rsidRDefault="00222AA4" w:rsidP="00222AA4"/>
              </w:txbxContent>
            </v:textbox>
          </v:shape>
        </w:pict>
      </w:r>
      <w:r w:rsidRPr="00277A0B">
        <w:rPr>
          <w:rFonts w:ascii="Times New Roman" w:hAnsi="Times New Roman"/>
          <w:noProof/>
          <w:sz w:val="20"/>
          <w:szCs w:val="28"/>
          <w:lang w:val="ro-RO" w:eastAsia="ro-RO"/>
        </w:rPr>
        <w:pict>
          <v:shape id="_x0000_s1031" type="#_x0000_t202" style="position:absolute;margin-left:356.85pt;margin-top:54.75pt;width:172.1pt;height:39.05pt;z-index:251664384;mso-width-relative:margin;mso-height-relative:margin" filled="f" stroked="f">
            <v:textbox>
              <w:txbxContent>
                <w:p w:rsidR="004A7803" w:rsidRDefault="004A7803" w:rsidP="004A7803">
                  <w:pPr>
                    <w:pStyle w:val="Heading2"/>
                    <w:spacing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40D0">
                    <w:rPr>
                      <w:rFonts w:ascii="Times New Roman" w:hAnsi="Times New Roman"/>
                    </w:rPr>
                    <w:t>Nr.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 / ____________</w:t>
                  </w:r>
                </w:p>
                <w:p w:rsidR="004A7803" w:rsidRPr="004A7803" w:rsidRDefault="004A7803" w:rsidP="004A7803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4A7803">
                    <w:rPr>
                      <w:i/>
                      <w:sz w:val="16"/>
                      <w:szCs w:val="16"/>
                    </w:rPr>
                    <w:t>(</w:t>
                  </w:r>
                  <w:r w:rsidR="00594B41">
                    <w:rPr>
                      <w:i/>
                      <w:sz w:val="16"/>
                      <w:szCs w:val="16"/>
                    </w:rPr>
                    <w:t>Completeaza structura</w:t>
                  </w:r>
                  <w:r w:rsidRPr="004A7803">
                    <w:rPr>
                      <w:i/>
                      <w:sz w:val="16"/>
                      <w:szCs w:val="16"/>
                    </w:rPr>
                    <w:t xml:space="preserve"> sportiv</w:t>
                  </w:r>
                  <w:r w:rsidR="00594B41">
                    <w:rPr>
                      <w:i/>
                      <w:sz w:val="16"/>
                      <w:szCs w:val="16"/>
                    </w:rPr>
                    <w:t>a</w:t>
                  </w:r>
                  <w:r w:rsidRPr="004A7803"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4A7803" w:rsidRDefault="004A7803" w:rsidP="004A7803"/>
              </w:txbxContent>
            </v:textbox>
          </v:shape>
        </w:pict>
      </w:r>
      <w:r w:rsidR="00600305">
        <w:rPr>
          <w:rFonts w:ascii="Times New Roman" w:hAnsi="Times New Roman"/>
          <w:noProof/>
          <w:sz w:val="28"/>
          <w:szCs w:val="28"/>
          <w:lang w:val="ro-RO" w:eastAsia="ro-RO"/>
        </w:rPr>
        <w:drawing>
          <wp:inline distT="0" distB="0" distL="0" distR="0">
            <wp:extent cx="5893327" cy="958292"/>
            <wp:effectExtent l="0" t="0" r="0" b="0"/>
            <wp:docPr id="2" name="Picture 1" descr="Antet nou - DJST Braila 2024 fara 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nou - DJST Braila 2024 fara dat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694" cy="95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AA4" w:rsidRPr="0017632A" w:rsidRDefault="00222AA4" w:rsidP="00222AA4">
      <w:pPr>
        <w:rPr>
          <w:sz w:val="14"/>
        </w:rPr>
      </w:pPr>
    </w:p>
    <w:p w:rsidR="00F8683D" w:rsidRPr="0017632A" w:rsidRDefault="00F8683D" w:rsidP="0017632A">
      <w:pPr>
        <w:pStyle w:val="Heading2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B540D0" w:rsidRPr="0017632A" w:rsidRDefault="00B540D0" w:rsidP="0017632A">
      <w:pPr>
        <w:pStyle w:val="Heading2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875DFE" w:rsidRDefault="002D168D" w:rsidP="00875DFE">
      <w:pPr>
        <w:pStyle w:val="Heading2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75DFE">
        <w:rPr>
          <w:rFonts w:ascii="Times New Roman" w:hAnsi="Times New Roman"/>
          <w:sz w:val="28"/>
          <w:szCs w:val="28"/>
        </w:rPr>
        <w:t>FORMULAR INS</w:t>
      </w:r>
      <w:r w:rsidR="0017632A">
        <w:rPr>
          <w:rFonts w:ascii="Times New Roman" w:hAnsi="Times New Roman"/>
          <w:sz w:val="28"/>
          <w:szCs w:val="28"/>
        </w:rPr>
        <w:t>CRIERE CALENDAR SPORTIV D.J.S.</w:t>
      </w:r>
      <w:r w:rsidR="00992C36">
        <w:rPr>
          <w:rFonts w:ascii="Times New Roman" w:hAnsi="Times New Roman"/>
          <w:sz w:val="28"/>
          <w:szCs w:val="28"/>
        </w:rPr>
        <w:t>T.</w:t>
      </w:r>
      <w:r w:rsidRPr="00875DFE">
        <w:rPr>
          <w:rFonts w:ascii="Times New Roman" w:hAnsi="Times New Roman"/>
          <w:sz w:val="28"/>
          <w:szCs w:val="28"/>
        </w:rPr>
        <w:t xml:space="preserve"> BRAILA</w:t>
      </w:r>
      <w:r w:rsidR="0017632A">
        <w:rPr>
          <w:rFonts w:ascii="Times New Roman" w:hAnsi="Times New Roman"/>
          <w:sz w:val="28"/>
          <w:szCs w:val="28"/>
        </w:rPr>
        <w:t xml:space="preserve"> PENTRU</w:t>
      </w:r>
    </w:p>
    <w:p w:rsidR="00467865" w:rsidRDefault="00875DFE" w:rsidP="00875DFE">
      <w:pPr>
        <w:pStyle w:val="Heading2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ANUL </w:t>
      </w:r>
      <w:r w:rsidR="0017632A">
        <w:rPr>
          <w:rFonts w:ascii="Times New Roman" w:hAnsi="Times New Roman"/>
          <w:sz w:val="28"/>
          <w:szCs w:val="28"/>
        </w:rPr>
        <w:t>202</w:t>
      </w:r>
      <w:r w:rsidR="00975FF1">
        <w:rPr>
          <w:rFonts w:ascii="Times New Roman" w:hAnsi="Times New Roman"/>
          <w:sz w:val="28"/>
          <w:szCs w:val="28"/>
        </w:rPr>
        <w:t>6</w:t>
      </w:r>
    </w:p>
    <w:p w:rsidR="00875DFE" w:rsidRDefault="00187CB0" w:rsidP="00187CB0">
      <w:pPr>
        <w:jc w:val="center"/>
        <w:rPr>
          <w:i/>
        </w:rPr>
      </w:pPr>
      <w:r>
        <w:rPr>
          <w:i/>
        </w:rPr>
        <w:t>(formularul se completeaza cu majuscule)</w:t>
      </w:r>
    </w:p>
    <w:p w:rsidR="0017632A" w:rsidRPr="00187CB0" w:rsidRDefault="0017632A" w:rsidP="00187CB0">
      <w:pPr>
        <w:jc w:val="center"/>
        <w:rPr>
          <w:i/>
        </w:rPr>
      </w:pPr>
    </w:p>
    <w:p w:rsidR="00BD0FA0" w:rsidRPr="00875DFE" w:rsidRDefault="002D168D" w:rsidP="00BD0FA0">
      <w:pPr>
        <w:pStyle w:val="Heading3"/>
        <w:rPr>
          <w:rFonts w:ascii="Times New Roman" w:hAnsi="Times New Roman"/>
        </w:rPr>
      </w:pPr>
      <w:r w:rsidRPr="00875DFE">
        <w:rPr>
          <w:rFonts w:ascii="Times New Roman" w:hAnsi="Times New Roman"/>
        </w:rPr>
        <w:t>DATE SOLICITANT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742"/>
        <w:gridCol w:w="3839"/>
        <w:gridCol w:w="1700"/>
        <w:gridCol w:w="3186"/>
      </w:tblGrid>
      <w:tr w:rsidR="00BF17F9" w:rsidRPr="00875DFE" w:rsidTr="0017632A">
        <w:trPr>
          <w:trHeight w:val="288"/>
        </w:trPr>
        <w:tc>
          <w:tcPr>
            <w:tcW w:w="1798" w:type="dxa"/>
            <w:vAlign w:val="bottom"/>
          </w:tcPr>
          <w:p w:rsidR="00CC6BB1" w:rsidRPr="00875DFE" w:rsidRDefault="002D168D" w:rsidP="00E931DF">
            <w:pPr>
              <w:pStyle w:val="Heading4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Denumire structura sportiva</w:t>
            </w:r>
            <w:r w:rsidR="00CC6BB1" w:rsidRPr="00875DFE">
              <w:rPr>
                <w:rFonts w:ascii="Times New Roman" w:hAnsi="Times New Roman"/>
              </w:rPr>
              <w:t>:</w:t>
            </w:r>
          </w:p>
        </w:tc>
        <w:tc>
          <w:tcPr>
            <w:tcW w:w="3961" w:type="dxa"/>
            <w:vAlign w:val="bottom"/>
          </w:tcPr>
          <w:p w:rsidR="00CC6BB1" w:rsidRPr="00875DFE" w:rsidRDefault="00CC6BB1" w:rsidP="00E931DF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bottom"/>
          </w:tcPr>
          <w:p w:rsidR="00CC6BB1" w:rsidRPr="00875DFE" w:rsidRDefault="00282DD9" w:rsidP="00D403EC">
            <w:pPr>
              <w:pStyle w:val="Heading4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 C.I.S. si data infiintarii</w:t>
            </w:r>
            <w:r w:rsidR="00BA12C8" w:rsidRPr="00875DFE">
              <w:rPr>
                <w:rFonts w:ascii="Times New Roman" w:hAnsi="Times New Roman"/>
              </w:rPr>
              <w:t>:</w:t>
            </w:r>
          </w:p>
        </w:tc>
        <w:tc>
          <w:tcPr>
            <w:tcW w:w="3287" w:type="dxa"/>
            <w:vAlign w:val="bottom"/>
          </w:tcPr>
          <w:p w:rsidR="00CC6BB1" w:rsidRPr="00875DFE" w:rsidRDefault="00CC6BB1" w:rsidP="00E931DF">
            <w:pPr>
              <w:rPr>
                <w:rFonts w:ascii="Times New Roman" w:hAnsi="Times New Roman"/>
              </w:rPr>
            </w:pPr>
          </w:p>
        </w:tc>
      </w:tr>
      <w:tr w:rsidR="00692FAE" w:rsidRPr="00875DFE" w:rsidTr="0017632A">
        <w:trPr>
          <w:trHeight w:val="96"/>
        </w:trPr>
        <w:tc>
          <w:tcPr>
            <w:tcW w:w="1798" w:type="dxa"/>
            <w:vAlign w:val="bottom"/>
          </w:tcPr>
          <w:p w:rsidR="00692FAE" w:rsidRPr="00D403EC" w:rsidRDefault="00692FAE" w:rsidP="0017632A">
            <w:pPr>
              <w:pStyle w:val="Heading4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1" w:type="dxa"/>
            <w:vAlign w:val="bottom"/>
          </w:tcPr>
          <w:p w:rsidR="00692FAE" w:rsidRPr="00875DFE" w:rsidRDefault="00692FAE" w:rsidP="0017632A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bottom"/>
          </w:tcPr>
          <w:p w:rsidR="00692FAE" w:rsidRPr="00D403EC" w:rsidRDefault="00692FAE" w:rsidP="0017632A">
            <w:pPr>
              <w:pStyle w:val="Heading4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7" w:type="dxa"/>
            <w:vAlign w:val="bottom"/>
          </w:tcPr>
          <w:p w:rsidR="00692FAE" w:rsidRPr="00875DFE" w:rsidRDefault="00692FAE" w:rsidP="0017632A">
            <w:pPr>
              <w:rPr>
                <w:rFonts w:ascii="Times New Roman" w:hAnsi="Times New Roman"/>
              </w:rPr>
            </w:pPr>
          </w:p>
        </w:tc>
      </w:tr>
      <w:tr w:rsidR="00BA12C8" w:rsidRPr="00875DFE" w:rsidTr="0017632A">
        <w:trPr>
          <w:trHeight w:val="288"/>
        </w:trPr>
        <w:tc>
          <w:tcPr>
            <w:tcW w:w="1798" w:type="dxa"/>
            <w:vAlign w:val="bottom"/>
          </w:tcPr>
          <w:p w:rsidR="00BA12C8" w:rsidRPr="00875DFE" w:rsidRDefault="00BA12C8" w:rsidP="00E931DF">
            <w:pPr>
              <w:pStyle w:val="Heading4"/>
              <w:rPr>
                <w:rFonts w:ascii="Times New Roman" w:hAnsi="Times New Roman"/>
              </w:rPr>
            </w:pPr>
          </w:p>
        </w:tc>
        <w:tc>
          <w:tcPr>
            <w:tcW w:w="3961" w:type="dxa"/>
            <w:vAlign w:val="bottom"/>
          </w:tcPr>
          <w:p w:rsidR="00BA12C8" w:rsidRPr="00875DFE" w:rsidRDefault="00BA12C8" w:rsidP="00E931DF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bottom"/>
          </w:tcPr>
          <w:p w:rsidR="00BA12C8" w:rsidRPr="00875DFE" w:rsidRDefault="000739A1" w:rsidP="00D403EC">
            <w:pPr>
              <w:pStyle w:val="Heading4"/>
              <w:spacing w:after="0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Reprezentant</w:t>
            </w:r>
            <w:r w:rsidR="00F8683D">
              <w:rPr>
                <w:rFonts w:ascii="Times New Roman" w:hAnsi="Times New Roman"/>
              </w:rPr>
              <w:t xml:space="preserve"> </w:t>
            </w:r>
            <w:r w:rsidR="00F8683D" w:rsidRPr="00FD5BBF">
              <w:rPr>
                <w:rFonts w:ascii="Times New Roman" w:hAnsi="Times New Roman"/>
                <w:b w:val="0"/>
                <w:i/>
              </w:rPr>
              <w:t>(nume si functia detinuta)</w:t>
            </w:r>
            <w:r w:rsidRPr="00FD5BBF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3287" w:type="dxa"/>
            <w:vAlign w:val="bottom"/>
          </w:tcPr>
          <w:p w:rsidR="00BA12C8" w:rsidRPr="00875DFE" w:rsidRDefault="00BA12C8" w:rsidP="00E931DF">
            <w:pPr>
              <w:rPr>
                <w:rFonts w:ascii="Times New Roman" w:hAnsi="Times New Roman"/>
              </w:rPr>
            </w:pPr>
          </w:p>
        </w:tc>
      </w:tr>
    </w:tbl>
    <w:p w:rsidR="002D168D" w:rsidRPr="00875DFE" w:rsidRDefault="002D168D" w:rsidP="002D168D">
      <w:pPr>
        <w:pStyle w:val="Heading3"/>
        <w:rPr>
          <w:rFonts w:ascii="Times New Roman" w:hAnsi="Times New Roman"/>
        </w:rPr>
      </w:pPr>
      <w:r w:rsidRPr="00875DFE">
        <w:rPr>
          <w:rFonts w:ascii="Times New Roman" w:hAnsi="Times New Roman"/>
        </w:rPr>
        <w:t>DATE ACTIUNEA/COMPETITIA SPORTIVA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742"/>
        <w:gridCol w:w="3839"/>
        <w:gridCol w:w="1310"/>
        <w:gridCol w:w="3576"/>
      </w:tblGrid>
      <w:tr w:rsidR="002D168D" w:rsidRPr="00875DFE" w:rsidTr="0017632A">
        <w:trPr>
          <w:trHeight w:val="288"/>
        </w:trPr>
        <w:tc>
          <w:tcPr>
            <w:tcW w:w="1798" w:type="dxa"/>
            <w:vAlign w:val="bottom"/>
          </w:tcPr>
          <w:p w:rsidR="002D168D" w:rsidRPr="00875DFE" w:rsidRDefault="002D168D" w:rsidP="000739A1">
            <w:pPr>
              <w:pStyle w:val="Heading4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 xml:space="preserve">Denumire </w:t>
            </w:r>
            <w:r w:rsidR="000739A1" w:rsidRPr="00875DFE">
              <w:rPr>
                <w:rFonts w:ascii="Times New Roman" w:hAnsi="Times New Roman"/>
              </w:rPr>
              <w:t>competitie/actiune</w:t>
            </w:r>
            <w:r w:rsidRPr="00875DFE">
              <w:rPr>
                <w:rFonts w:ascii="Times New Roman" w:hAnsi="Times New Roman"/>
              </w:rPr>
              <w:t>:</w:t>
            </w:r>
          </w:p>
        </w:tc>
        <w:tc>
          <w:tcPr>
            <w:tcW w:w="3961" w:type="dxa"/>
            <w:vAlign w:val="bottom"/>
          </w:tcPr>
          <w:p w:rsidR="002D168D" w:rsidRPr="00875DFE" w:rsidRDefault="002D168D" w:rsidP="00282269">
            <w:pPr>
              <w:rPr>
                <w:rFonts w:ascii="Times New Roman" w:hAnsi="Times New Roman"/>
              </w:rPr>
            </w:pPr>
          </w:p>
        </w:tc>
        <w:tc>
          <w:tcPr>
            <w:tcW w:w="1351" w:type="dxa"/>
            <w:vAlign w:val="bottom"/>
          </w:tcPr>
          <w:p w:rsidR="002D168D" w:rsidRPr="00875DFE" w:rsidRDefault="002D168D" w:rsidP="000739A1">
            <w:pPr>
              <w:pStyle w:val="Heading4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 xml:space="preserve">Data </w:t>
            </w:r>
            <w:r w:rsidR="000739A1" w:rsidRPr="00875DFE">
              <w:rPr>
                <w:rFonts w:ascii="Times New Roman" w:hAnsi="Times New Roman"/>
              </w:rPr>
              <w:t>desfasurarii</w:t>
            </w:r>
            <w:r w:rsidRPr="00875DFE">
              <w:rPr>
                <w:rFonts w:ascii="Times New Roman" w:hAnsi="Times New Roman"/>
              </w:rPr>
              <w:t>:</w:t>
            </w:r>
          </w:p>
        </w:tc>
        <w:tc>
          <w:tcPr>
            <w:tcW w:w="3690" w:type="dxa"/>
            <w:vAlign w:val="bottom"/>
          </w:tcPr>
          <w:p w:rsidR="002D168D" w:rsidRPr="00875DFE" w:rsidRDefault="002D168D" w:rsidP="00282269">
            <w:pPr>
              <w:rPr>
                <w:rFonts w:ascii="Times New Roman" w:hAnsi="Times New Roman"/>
              </w:rPr>
            </w:pPr>
          </w:p>
        </w:tc>
      </w:tr>
      <w:tr w:rsidR="002D168D" w:rsidRPr="00D403EC" w:rsidTr="0017632A">
        <w:trPr>
          <w:trHeight w:val="106"/>
        </w:trPr>
        <w:tc>
          <w:tcPr>
            <w:tcW w:w="1798" w:type="dxa"/>
            <w:vAlign w:val="bottom"/>
          </w:tcPr>
          <w:p w:rsidR="002D168D" w:rsidRPr="0017632A" w:rsidRDefault="002D168D" w:rsidP="00D403EC">
            <w:pPr>
              <w:pStyle w:val="Heading4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1" w:type="dxa"/>
            <w:vAlign w:val="bottom"/>
          </w:tcPr>
          <w:p w:rsidR="002D168D" w:rsidRPr="0017632A" w:rsidRDefault="002D168D" w:rsidP="00D403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1" w:type="dxa"/>
            <w:vAlign w:val="bottom"/>
          </w:tcPr>
          <w:p w:rsidR="002D168D" w:rsidRPr="0017632A" w:rsidRDefault="002D168D" w:rsidP="00D403EC">
            <w:pPr>
              <w:pStyle w:val="Heading4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0" w:type="dxa"/>
            <w:vAlign w:val="bottom"/>
          </w:tcPr>
          <w:p w:rsidR="002D168D" w:rsidRPr="0017632A" w:rsidRDefault="002D168D" w:rsidP="00D403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168D" w:rsidRPr="00875DFE" w:rsidTr="0017632A">
        <w:trPr>
          <w:trHeight w:val="288"/>
        </w:trPr>
        <w:tc>
          <w:tcPr>
            <w:tcW w:w="1798" w:type="dxa"/>
            <w:vAlign w:val="bottom"/>
          </w:tcPr>
          <w:p w:rsidR="002D168D" w:rsidRPr="00875DFE" w:rsidRDefault="000739A1" w:rsidP="00282269">
            <w:pPr>
              <w:pStyle w:val="Heading4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Responsabil:</w:t>
            </w:r>
          </w:p>
        </w:tc>
        <w:tc>
          <w:tcPr>
            <w:tcW w:w="3961" w:type="dxa"/>
            <w:vAlign w:val="bottom"/>
          </w:tcPr>
          <w:p w:rsidR="002D168D" w:rsidRPr="00875DFE" w:rsidRDefault="002D168D" w:rsidP="00282269">
            <w:pPr>
              <w:rPr>
                <w:rFonts w:ascii="Times New Roman" w:hAnsi="Times New Roman"/>
              </w:rPr>
            </w:pPr>
          </w:p>
        </w:tc>
        <w:tc>
          <w:tcPr>
            <w:tcW w:w="1351" w:type="dxa"/>
            <w:vAlign w:val="bottom"/>
          </w:tcPr>
          <w:p w:rsidR="002D168D" w:rsidRPr="00875DFE" w:rsidRDefault="000739A1" w:rsidP="000739A1">
            <w:pPr>
              <w:pStyle w:val="Heading4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Locul desfasurarii:</w:t>
            </w:r>
          </w:p>
        </w:tc>
        <w:tc>
          <w:tcPr>
            <w:tcW w:w="3690" w:type="dxa"/>
            <w:vAlign w:val="bottom"/>
          </w:tcPr>
          <w:p w:rsidR="002D168D" w:rsidRPr="00875DFE" w:rsidRDefault="002D168D" w:rsidP="00282269">
            <w:pPr>
              <w:rPr>
                <w:rFonts w:ascii="Times New Roman" w:hAnsi="Times New Roman"/>
              </w:rPr>
            </w:pPr>
          </w:p>
        </w:tc>
      </w:tr>
    </w:tbl>
    <w:p w:rsidR="00E931DF" w:rsidRPr="00875DFE" w:rsidRDefault="000739A1" w:rsidP="00E931DF">
      <w:pPr>
        <w:pStyle w:val="Heading3"/>
        <w:rPr>
          <w:rFonts w:ascii="Times New Roman" w:hAnsi="Times New Roman"/>
        </w:rPr>
      </w:pPr>
      <w:r w:rsidRPr="00875DFE">
        <w:rPr>
          <w:rFonts w:ascii="Times New Roman" w:hAnsi="Times New Roman"/>
        </w:rPr>
        <w:t>INCADRARE PROGRAM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2270"/>
        <w:gridCol w:w="612"/>
        <w:gridCol w:w="2714"/>
        <w:gridCol w:w="699"/>
        <w:gridCol w:w="3301"/>
      </w:tblGrid>
      <w:tr w:rsidR="00BF17F9" w:rsidRPr="00875DFE" w:rsidTr="00A82566">
        <w:trPr>
          <w:trHeight w:val="288"/>
        </w:trPr>
        <w:tc>
          <w:tcPr>
            <w:tcW w:w="871" w:type="dxa"/>
            <w:vAlign w:val="bottom"/>
          </w:tcPr>
          <w:p w:rsidR="00BF17F9" w:rsidRPr="00875DFE" w:rsidRDefault="00277A0B" w:rsidP="00CD6C3C">
            <w:pPr>
              <w:pStyle w:val="Checkbox"/>
              <w:rPr>
                <w:rFonts w:ascii="Times New Roman" w:hAnsi="Times New Roman"/>
                <w:sz w:val="24"/>
                <w:szCs w:val="24"/>
              </w:rPr>
            </w:pPr>
            <w:r w:rsidRPr="00875DF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C94" w:rsidRPr="00875DF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75DF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:rsidR="0009780B" w:rsidRPr="00875DFE" w:rsidRDefault="000739A1" w:rsidP="000739A1">
            <w:pPr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  <w:b/>
              </w:rPr>
              <w:t>P1</w:t>
            </w:r>
            <w:r w:rsidRPr="00875DFE">
              <w:rPr>
                <w:rFonts w:ascii="Times New Roman" w:hAnsi="Times New Roman"/>
              </w:rPr>
              <w:t xml:space="preserve"> </w:t>
            </w:r>
            <w:r w:rsidRPr="00FD5BBF">
              <w:rPr>
                <w:rFonts w:ascii="Times New Roman" w:hAnsi="Times New Roman"/>
                <w:i/>
              </w:rPr>
              <w:t>(Sport de performanta)</w:t>
            </w:r>
          </w:p>
        </w:tc>
        <w:tc>
          <w:tcPr>
            <w:tcW w:w="612" w:type="dxa"/>
            <w:vAlign w:val="bottom"/>
          </w:tcPr>
          <w:p w:rsidR="0009780B" w:rsidRPr="00875DFE" w:rsidRDefault="00277A0B" w:rsidP="00CD6C3C">
            <w:pPr>
              <w:pStyle w:val="Checkbox"/>
              <w:rPr>
                <w:rFonts w:ascii="Times New Roman" w:hAnsi="Times New Roman"/>
                <w:sz w:val="24"/>
                <w:szCs w:val="24"/>
              </w:rPr>
            </w:pPr>
            <w:r w:rsidRPr="00875DF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C94" w:rsidRPr="00875DF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75DF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714" w:type="dxa"/>
            <w:vAlign w:val="bottom"/>
          </w:tcPr>
          <w:p w:rsidR="00BF17F9" w:rsidRPr="00875DFE" w:rsidRDefault="000739A1" w:rsidP="00BD0FA0">
            <w:pPr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  <w:b/>
              </w:rPr>
              <w:t>P2</w:t>
            </w:r>
            <w:r w:rsidRPr="00875DFE">
              <w:rPr>
                <w:rFonts w:ascii="Times New Roman" w:hAnsi="Times New Roman"/>
              </w:rPr>
              <w:t xml:space="preserve"> </w:t>
            </w:r>
            <w:r w:rsidRPr="00FD5BBF">
              <w:rPr>
                <w:rFonts w:ascii="Times New Roman" w:hAnsi="Times New Roman"/>
                <w:i/>
              </w:rPr>
              <w:t>(Sportul pentru toti)</w:t>
            </w:r>
          </w:p>
        </w:tc>
        <w:tc>
          <w:tcPr>
            <w:tcW w:w="699" w:type="dxa"/>
            <w:vAlign w:val="bottom"/>
          </w:tcPr>
          <w:p w:rsidR="00BF17F9" w:rsidRPr="00875DFE" w:rsidRDefault="00277A0B" w:rsidP="00CD6C3C">
            <w:pPr>
              <w:pStyle w:val="Checkbox"/>
              <w:rPr>
                <w:rFonts w:ascii="Times New Roman" w:hAnsi="Times New Roman"/>
                <w:sz w:val="24"/>
                <w:szCs w:val="24"/>
              </w:rPr>
            </w:pPr>
            <w:r w:rsidRPr="00875DF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C94" w:rsidRPr="00875DF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75DF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301" w:type="dxa"/>
            <w:vAlign w:val="bottom"/>
          </w:tcPr>
          <w:p w:rsidR="00BF17F9" w:rsidRPr="00875DFE" w:rsidRDefault="000739A1" w:rsidP="00BD0FA0">
            <w:pPr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  <w:b/>
              </w:rPr>
              <w:t>Alta incadrare</w:t>
            </w:r>
            <w:r w:rsidRPr="00875DFE">
              <w:rPr>
                <w:rFonts w:ascii="Times New Roman" w:hAnsi="Times New Roman"/>
              </w:rPr>
              <w:t xml:space="preserve"> _______</w:t>
            </w:r>
            <w:r w:rsidR="00875DFE">
              <w:rPr>
                <w:rFonts w:ascii="Times New Roman" w:hAnsi="Times New Roman"/>
              </w:rPr>
              <w:t>___</w:t>
            </w:r>
            <w:r w:rsidRPr="00875DFE">
              <w:rPr>
                <w:rFonts w:ascii="Times New Roman" w:hAnsi="Times New Roman"/>
              </w:rPr>
              <w:t>____________</w:t>
            </w:r>
          </w:p>
        </w:tc>
      </w:tr>
    </w:tbl>
    <w:p w:rsidR="00E931DF" w:rsidRPr="00875DFE" w:rsidRDefault="000739A1" w:rsidP="00E931DF">
      <w:pPr>
        <w:pStyle w:val="Heading3"/>
        <w:rPr>
          <w:rFonts w:ascii="Times New Roman" w:hAnsi="Times New Roman"/>
        </w:rPr>
      </w:pPr>
      <w:r w:rsidRPr="00875DFE">
        <w:rPr>
          <w:rFonts w:ascii="Times New Roman" w:hAnsi="Times New Roman"/>
        </w:rPr>
        <w:t>DATE PRIVIND COMPETITIA/ACTIUNEA SPORTIVA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1712"/>
        <w:gridCol w:w="201"/>
        <w:gridCol w:w="1174"/>
        <w:gridCol w:w="312"/>
        <w:gridCol w:w="607"/>
        <w:gridCol w:w="865"/>
        <w:gridCol w:w="1229"/>
        <w:gridCol w:w="350"/>
        <w:gridCol w:w="1746"/>
      </w:tblGrid>
      <w:tr w:rsidR="00D7479A" w:rsidRPr="00875DFE" w:rsidTr="00A82566">
        <w:trPr>
          <w:trHeight w:val="288"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539" w:rsidRPr="00875DFE" w:rsidRDefault="00242539" w:rsidP="00242539">
            <w:pPr>
              <w:spacing w:before="120" w:after="120"/>
              <w:rPr>
                <w:rFonts w:ascii="Times New Roman" w:hAnsi="Times New Roman"/>
                <w:b/>
              </w:rPr>
            </w:pPr>
            <w:r w:rsidRPr="00875DFE">
              <w:rPr>
                <w:rFonts w:ascii="Times New Roman" w:hAnsi="Times New Roman"/>
                <w:b/>
              </w:rPr>
              <w:t>Nivel competitional</w:t>
            </w:r>
            <w:r w:rsidR="00D7479A" w:rsidRPr="00875DFE">
              <w:rPr>
                <w:rFonts w:ascii="Times New Roman" w:hAnsi="Times New Roman"/>
                <w:b/>
              </w:rPr>
              <w:t>:</w:t>
            </w:r>
          </w:p>
        </w:tc>
        <w:bookmarkStart w:id="0" w:name="Check1"/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539" w:rsidRPr="00875DFE" w:rsidRDefault="00277A0B" w:rsidP="00D7479A">
            <w:pPr>
              <w:pStyle w:val="Checkbox"/>
              <w:spacing w:before="120" w:after="120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539" w:rsidRPr="00875DFE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875DFE">
              <w:rPr>
                <w:rFonts w:ascii="Times New Roman" w:hAnsi="Times New Roman"/>
                <w:sz w:val="24"/>
              </w:rPr>
              <w:fldChar w:fldCharType="end"/>
            </w:r>
            <w:bookmarkEnd w:id="0"/>
            <w:r w:rsidR="00242539" w:rsidRPr="00FD5BBF">
              <w:rPr>
                <w:rFonts w:ascii="Times New Roman" w:hAnsi="Times New Roman"/>
                <w:b/>
              </w:rPr>
              <w:t xml:space="preserve"> International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539" w:rsidRPr="00875DFE" w:rsidRDefault="00277A0B" w:rsidP="00D7479A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539" w:rsidRPr="00875DFE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875DFE">
              <w:rPr>
                <w:rFonts w:ascii="Times New Roman" w:hAnsi="Times New Roman"/>
                <w:sz w:val="24"/>
              </w:rPr>
              <w:fldChar w:fldCharType="end"/>
            </w:r>
            <w:r w:rsidR="00242539" w:rsidRPr="00875DFE">
              <w:rPr>
                <w:rFonts w:ascii="Times New Roman" w:hAnsi="Times New Roman"/>
              </w:rPr>
              <w:t xml:space="preserve"> </w:t>
            </w:r>
            <w:r w:rsidR="00242539" w:rsidRPr="00FD5BBF">
              <w:rPr>
                <w:rFonts w:ascii="Times New Roman" w:hAnsi="Times New Roman"/>
                <w:b/>
              </w:rPr>
              <w:t>National</w:t>
            </w:r>
          </w:p>
        </w:tc>
        <w:tc>
          <w:tcPr>
            <w:tcW w:w="8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539" w:rsidRPr="00875DFE" w:rsidRDefault="00277A0B" w:rsidP="00D7479A">
            <w:pPr>
              <w:pStyle w:val="Checkbox"/>
              <w:spacing w:before="120" w:after="120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539" w:rsidRPr="00875DFE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875DFE">
              <w:rPr>
                <w:rFonts w:ascii="Times New Roman" w:hAnsi="Times New Roman"/>
                <w:sz w:val="24"/>
              </w:rPr>
              <w:fldChar w:fldCharType="end"/>
            </w:r>
            <w:r w:rsidR="00242539" w:rsidRPr="00875DFE">
              <w:rPr>
                <w:rFonts w:ascii="Times New Roman" w:hAnsi="Times New Roman"/>
                <w:sz w:val="24"/>
              </w:rPr>
              <w:t xml:space="preserve"> </w:t>
            </w:r>
            <w:r w:rsidR="00242539" w:rsidRPr="00FD5BBF">
              <w:rPr>
                <w:rFonts w:ascii="Times New Roman" w:hAnsi="Times New Roman"/>
                <w:b/>
              </w:rPr>
              <w:t>Regional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539" w:rsidRPr="00875DFE" w:rsidRDefault="00277A0B" w:rsidP="00D7479A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539" w:rsidRPr="00875DFE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875DFE">
              <w:rPr>
                <w:rFonts w:ascii="Times New Roman" w:hAnsi="Times New Roman"/>
                <w:sz w:val="24"/>
              </w:rPr>
              <w:fldChar w:fldCharType="end"/>
            </w:r>
            <w:r w:rsidR="00242539" w:rsidRPr="00FD5BBF">
              <w:rPr>
                <w:rFonts w:ascii="Times New Roman" w:hAnsi="Times New Roman"/>
                <w:b/>
              </w:rPr>
              <w:t xml:space="preserve"> Judetean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539" w:rsidRPr="00875DFE" w:rsidRDefault="00277A0B" w:rsidP="00D7479A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539" w:rsidRPr="00875DFE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875DFE">
              <w:rPr>
                <w:rFonts w:ascii="Times New Roman" w:hAnsi="Times New Roman"/>
                <w:sz w:val="24"/>
              </w:rPr>
              <w:fldChar w:fldCharType="end"/>
            </w:r>
            <w:r w:rsidR="00242539" w:rsidRPr="00FD5BBF">
              <w:rPr>
                <w:rFonts w:ascii="Times New Roman" w:hAnsi="Times New Roman"/>
                <w:b/>
              </w:rPr>
              <w:t xml:space="preserve"> Local</w:t>
            </w:r>
          </w:p>
        </w:tc>
      </w:tr>
      <w:tr w:rsidR="00242539" w:rsidRPr="00875DFE" w:rsidTr="00A82566">
        <w:trPr>
          <w:trHeight w:val="288"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9A1" w:rsidRPr="00875DFE" w:rsidRDefault="00D7479A" w:rsidP="00242539">
            <w:pPr>
              <w:spacing w:before="120" w:after="120"/>
              <w:rPr>
                <w:rFonts w:ascii="Times New Roman" w:hAnsi="Times New Roman"/>
                <w:b/>
              </w:rPr>
            </w:pPr>
            <w:r w:rsidRPr="00875DFE">
              <w:rPr>
                <w:rFonts w:ascii="Times New Roman" w:hAnsi="Times New Roman"/>
                <w:b/>
              </w:rPr>
              <w:t>Ramuri</w:t>
            </w:r>
            <w:r w:rsidR="00242539" w:rsidRPr="00875DFE">
              <w:rPr>
                <w:rFonts w:ascii="Times New Roman" w:hAnsi="Times New Roman"/>
                <w:b/>
              </w:rPr>
              <w:t xml:space="preserve"> de sport</w:t>
            </w:r>
            <w:r w:rsidRPr="00875DF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9A1" w:rsidRPr="00875DFE" w:rsidRDefault="00242539" w:rsidP="00D7479A">
            <w:pPr>
              <w:pStyle w:val="Checkbox"/>
              <w:spacing w:before="120" w:after="120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9A1" w:rsidRPr="00875DFE" w:rsidRDefault="00242539" w:rsidP="00D7479A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</w:t>
            </w:r>
            <w:r w:rsidR="00D7479A" w:rsidRPr="00875DFE">
              <w:rPr>
                <w:rFonts w:ascii="Times New Roman" w:hAnsi="Times New Roman"/>
              </w:rPr>
              <w:t>______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9A1" w:rsidRPr="00875DFE" w:rsidRDefault="00D7479A" w:rsidP="00D7479A">
            <w:pPr>
              <w:pStyle w:val="Checkbox"/>
              <w:spacing w:before="120" w:after="120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9A1" w:rsidRPr="00875DFE" w:rsidRDefault="00D7479A" w:rsidP="00D7479A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__________________</w:t>
            </w:r>
          </w:p>
        </w:tc>
      </w:tr>
      <w:tr w:rsidR="00D7479A" w:rsidRPr="00875DFE" w:rsidTr="00A82566">
        <w:trPr>
          <w:trHeight w:val="288"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79A" w:rsidRPr="00875DFE" w:rsidRDefault="00D7479A" w:rsidP="00D403EC">
            <w:pPr>
              <w:spacing w:before="60" w:after="120"/>
              <w:rPr>
                <w:rFonts w:ascii="Times New Roman" w:hAnsi="Times New Roman"/>
                <w:b/>
              </w:rPr>
            </w:pPr>
            <w:r w:rsidRPr="00875DFE">
              <w:rPr>
                <w:rFonts w:ascii="Times New Roman" w:hAnsi="Times New Roman"/>
                <w:b/>
              </w:rPr>
              <w:t>Probe: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79A" w:rsidRPr="00875DFE" w:rsidRDefault="00D7479A" w:rsidP="00D403EC">
            <w:pPr>
              <w:pStyle w:val="Checkbox"/>
              <w:spacing w:before="60" w:after="120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79A" w:rsidRPr="00875DFE" w:rsidRDefault="00D7479A" w:rsidP="00D403EC">
            <w:pPr>
              <w:spacing w:before="60" w:after="120"/>
              <w:jc w:val="center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79A" w:rsidRPr="00875DFE" w:rsidRDefault="00D7479A" w:rsidP="00D403EC">
            <w:pPr>
              <w:pStyle w:val="Checkbox"/>
              <w:spacing w:before="60" w:after="120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79A" w:rsidRPr="00875DFE" w:rsidRDefault="00D7479A" w:rsidP="00D403EC">
            <w:pPr>
              <w:spacing w:before="60" w:after="120"/>
              <w:jc w:val="center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__________________</w:t>
            </w:r>
          </w:p>
        </w:tc>
      </w:tr>
      <w:tr w:rsidR="00D7479A" w:rsidRPr="00875DFE" w:rsidTr="00A82566">
        <w:trPr>
          <w:trHeight w:val="288"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79A" w:rsidRPr="00875DFE" w:rsidRDefault="00D7479A" w:rsidP="00D403EC">
            <w:pPr>
              <w:spacing w:before="60" w:after="120"/>
              <w:rPr>
                <w:rFonts w:ascii="Times New Roman" w:hAnsi="Times New Roman"/>
                <w:b/>
              </w:rPr>
            </w:pPr>
            <w:r w:rsidRPr="00875DFE">
              <w:rPr>
                <w:rFonts w:ascii="Times New Roman" w:hAnsi="Times New Roman"/>
                <w:b/>
              </w:rPr>
              <w:t>Categorii de varsta:</w:t>
            </w:r>
          </w:p>
        </w:tc>
        <w:tc>
          <w:tcPr>
            <w:tcW w:w="391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79A" w:rsidRPr="00875DFE" w:rsidRDefault="00D7479A" w:rsidP="00D403EC">
            <w:pPr>
              <w:spacing w:before="60" w:after="120"/>
              <w:jc w:val="center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  <w:tr w:rsidR="00A82566" w:rsidRPr="00875DFE" w:rsidTr="00A82566">
        <w:trPr>
          <w:trHeight w:val="815"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</w:tcPr>
          <w:p w:rsidR="00A82566" w:rsidRPr="003071B7" w:rsidRDefault="00A82566" w:rsidP="00D403EC">
            <w:pPr>
              <w:spacing w:before="60" w:after="120"/>
              <w:rPr>
                <w:rFonts w:ascii="Times New Roman" w:hAnsi="Times New Roman"/>
                <w:b/>
                <w:spacing w:val="-4"/>
              </w:rPr>
            </w:pPr>
            <w:r w:rsidRPr="003071B7">
              <w:rPr>
                <w:rFonts w:ascii="Times New Roman" w:hAnsi="Times New Roman"/>
                <w:b/>
                <w:spacing w:val="-4"/>
              </w:rPr>
              <w:t>Performante obtinute in anul anterior</w:t>
            </w:r>
            <w:r w:rsidRPr="003071B7">
              <w:rPr>
                <w:rFonts w:ascii="Times New Roman" w:hAnsi="Times New Roman"/>
                <w:i/>
                <w:spacing w:val="-4"/>
              </w:rPr>
              <w:t xml:space="preserve"> (numai la P1)</w:t>
            </w:r>
          </w:p>
        </w:tc>
        <w:tc>
          <w:tcPr>
            <w:tcW w:w="391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566" w:rsidRDefault="00A82566" w:rsidP="00D403EC">
            <w:pPr>
              <w:spacing w:before="6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</w:t>
            </w:r>
          </w:p>
          <w:p w:rsidR="00A82566" w:rsidRPr="00875DFE" w:rsidRDefault="00A82566" w:rsidP="00D403EC">
            <w:pPr>
              <w:spacing w:before="6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  <w:tr w:rsidR="00A82566" w:rsidRPr="00875DFE" w:rsidTr="00A82566">
        <w:trPr>
          <w:trHeight w:val="380"/>
        </w:trPr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</w:tcPr>
          <w:p w:rsidR="00A82566" w:rsidRPr="00A82566" w:rsidRDefault="00A82566" w:rsidP="00D403EC">
            <w:pPr>
              <w:spacing w:before="60" w:after="120"/>
              <w:rPr>
                <w:rFonts w:ascii="Times New Roman" w:hAnsi="Times New Roman"/>
                <w:i/>
                <w:spacing w:val="-4"/>
              </w:rPr>
            </w:pPr>
          </w:p>
        </w:tc>
        <w:tc>
          <w:tcPr>
            <w:tcW w:w="391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566" w:rsidRDefault="00A82566" w:rsidP="00D403EC">
            <w:pPr>
              <w:spacing w:before="6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  <w:tr w:rsidR="00D7479A" w:rsidRPr="00875DFE" w:rsidTr="00A82566">
        <w:trPr>
          <w:trHeight w:val="288"/>
        </w:trPr>
        <w:tc>
          <w:tcPr>
            <w:tcW w:w="27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1F047A" w:rsidRDefault="00D7479A" w:rsidP="008278AC">
            <w:pPr>
              <w:spacing w:before="120" w:after="120"/>
              <w:rPr>
                <w:rFonts w:ascii="Times New Roman" w:hAnsi="Times New Roman"/>
                <w:b/>
              </w:rPr>
            </w:pPr>
            <w:r w:rsidRPr="00875DFE">
              <w:rPr>
                <w:rFonts w:ascii="Times New Roman" w:hAnsi="Times New Roman"/>
                <w:b/>
              </w:rPr>
              <w:t>Buget estimat</w:t>
            </w:r>
            <w:r w:rsidR="001F047A">
              <w:rPr>
                <w:rFonts w:ascii="Times New Roman" w:hAnsi="Times New Roman"/>
                <w:b/>
              </w:rPr>
              <w:t xml:space="preserve"> solicitat </w:t>
            </w:r>
            <w:r w:rsidR="001F047A" w:rsidRPr="001F047A">
              <w:rPr>
                <w:rFonts w:ascii="Times New Roman" w:hAnsi="Times New Roman"/>
                <w:b/>
                <w:sz w:val="18"/>
                <w:szCs w:val="18"/>
              </w:rPr>
              <w:t>DJS</w:t>
            </w:r>
            <w:r w:rsidR="00975FF1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="00224919" w:rsidRPr="001F04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24919" w:rsidRPr="001F047A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875DFE" w:rsidRPr="001F047A">
              <w:rPr>
                <w:rFonts w:ascii="Times New Roman" w:hAnsi="Times New Roman"/>
                <w:i/>
                <w:sz w:val="18"/>
                <w:szCs w:val="18"/>
              </w:rPr>
              <w:t xml:space="preserve">pe </w:t>
            </w:r>
            <w:r w:rsidR="00224919" w:rsidRPr="001F047A">
              <w:rPr>
                <w:rFonts w:ascii="Times New Roman" w:hAnsi="Times New Roman"/>
                <w:i/>
                <w:sz w:val="18"/>
                <w:szCs w:val="18"/>
              </w:rPr>
              <w:t>categorii de cheltuieli</w:t>
            </w:r>
            <w:r w:rsidR="00875DFE" w:rsidRPr="001F047A">
              <w:rPr>
                <w:rFonts w:ascii="Times New Roman" w:hAnsi="Times New Roman"/>
                <w:i/>
                <w:sz w:val="18"/>
                <w:szCs w:val="18"/>
              </w:rPr>
              <w:t xml:space="preserve"> sau</w:t>
            </w:r>
            <w:r w:rsidR="00224919" w:rsidRPr="001F047A">
              <w:rPr>
                <w:rFonts w:ascii="Times New Roman" w:hAnsi="Times New Roman"/>
                <w:i/>
                <w:sz w:val="18"/>
                <w:szCs w:val="18"/>
              </w:rPr>
              <w:t xml:space="preserve"> suma totala)</w:t>
            </w:r>
            <w:r w:rsidRPr="001F047A">
              <w:rPr>
                <w:rFonts w:ascii="Times New Roman" w:hAnsi="Times New Roman"/>
                <w:sz w:val="18"/>
                <w:szCs w:val="18"/>
              </w:rPr>
              <w:t>:</w:t>
            </w:r>
            <w:r w:rsidRPr="00875DFE">
              <w:rPr>
                <w:rFonts w:ascii="Times New Roman" w:hAnsi="Times New Roman"/>
                <w:b/>
              </w:rPr>
              <w:t xml:space="preserve"> </w:t>
            </w:r>
            <w:r w:rsidR="008278AC">
              <w:rPr>
                <w:rFonts w:ascii="Times New Roman" w:hAnsi="Times New Roman"/>
                <w:b/>
              </w:rPr>
              <w:t xml:space="preserve">  </w:t>
            </w:r>
            <w:r w:rsidRPr="00875DFE">
              <w:rPr>
                <w:rFonts w:ascii="Times New Roman" w:hAnsi="Times New Roman"/>
                <w:b/>
              </w:rPr>
              <w:t>______________________________________</w:t>
            </w:r>
            <w:r w:rsidR="00224919" w:rsidRPr="00875DFE">
              <w:rPr>
                <w:rFonts w:ascii="Times New Roman" w:hAnsi="Times New Roman"/>
                <w:b/>
              </w:rPr>
              <w:t>_______</w:t>
            </w:r>
            <w:r w:rsidR="00A82566">
              <w:rPr>
                <w:rFonts w:ascii="Times New Roman" w:hAnsi="Times New Roman"/>
                <w:b/>
              </w:rPr>
              <w:t>__</w:t>
            </w:r>
            <w:r w:rsidR="00224919" w:rsidRPr="00875DFE">
              <w:rPr>
                <w:rFonts w:ascii="Times New Roman" w:hAnsi="Times New Roman"/>
                <w:b/>
              </w:rPr>
              <w:t>_</w:t>
            </w:r>
            <w:r w:rsidR="00875DFE">
              <w:rPr>
                <w:rFonts w:ascii="Times New Roman" w:hAnsi="Times New Roman"/>
                <w:b/>
              </w:rPr>
              <w:t>_____</w:t>
            </w:r>
            <w:r w:rsidR="001F047A">
              <w:rPr>
                <w:rFonts w:ascii="Times New Roman" w:hAnsi="Times New Roman"/>
                <w:b/>
              </w:rPr>
              <w:t>_</w:t>
            </w:r>
            <w:r w:rsidR="00224919" w:rsidRPr="00875DFE">
              <w:rPr>
                <w:rFonts w:ascii="Times New Roman" w:hAnsi="Times New Roman"/>
                <w:b/>
              </w:rPr>
              <w:t>_</w:t>
            </w:r>
          </w:p>
          <w:p w:rsidR="00224919" w:rsidRPr="00875DFE" w:rsidRDefault="00224919" w:rsidP="001F047A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875DFE">
              <w:rPr>
                <w:rFonts w:ascii="Times New Roman" w:hAnsi="Times New Roman"/>
                <w:b/>
              </w:rPr>
              <w:t>______________________________________________</w:t>
            </w:r>
            <w:r w:rsidR="00A82566">
              <w:rPr>
                <w:rFonts w:ascii="Times New Roman" w:hAnsi="Times New Roman"/>
                <w:b/>
              </w:rPr>
              <w:t>__</w:t>
            </w:r>
            <w:r w:rsidRPr="00875DFE">
              <w:rPr>
                <w:rFonts w:ascii="Times New Roman" w:hAnsi="Times New Roman"/>
                <w:b/>
              </w:rPr>
              <w:t>_____</w:t>
            </w:r>
            <w:r w:rsidR="001F047A">
              <w:rPr>
                <w:rFonts w:ascii="Times New Roman" w:hAnsi="Times New Roman"/>
                <w:b/>
              </w:rPr>
              <w:t>_</w:t>
            </w:r>
            <w:r w:rsidRPr="00875DFE">
              <w:rPr>
                <w:rFonts w:ascii="Times New Roman" w:hAnsi="Times New Roman"/>
                <w:b/>
              </w:rPr>
              <w:t>_</w:t>
            </w:r>
          </w:p>
          <w:p w:rsidR="00224919" w:rsidRDefault="00224919" w:rsidP="001F047A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875DFE">
              <w:rPr>
                <w:rFonts w:ascii="Times New Roman" w:hAnsi="Times New Roman"/>
                <w:b/>
              </w:rPr>
              <w:t>___________________________________________</w:t>
            </w:r>
            <w:r w:rsidR="00A82566">
              <w:rPr>
                <w:rFonts w:ascii="Times New Roman" w:hAnsi="Times New Roman"/>
                <w:b/>
              </w:rPr>
              <w:t>__</w:t>
            </w:r>
            <w:r w:rsidRPr="00875DFE">
              <w:rPr>
                <w:rFonts w:ascii="Times New Roman" w:hAnsi="Times New Roman"/>
                <w:b/>
              </w:rPr>
              <w:t>___</w:t>
            </w:r>
            <w:r w:rsidR="001F047A">
              <w:rPr>
                <w:rFonts w:ascii="Times New Roman" w:hAnsi="Times New Roman"/>
                <w:b/>
              </w:rPr>
              <w:t>_</w:t>
            </w:r>
            <w:r w:rsidRPr="00875DFE">
              <w:rPr>
                <w:rFonts w:ascii="Times New Roman" w:hAnsi="Times New Roman"/>
                <w:b/>
              </w:rPr>
              <w:t>______</w:t>
            </w:r>
          </w:p>
          <w:p w:rsidR="00174D1F" w:rsidRPr="00875DFE" w:rsidRDefault="00174D1F" w:rsidP="001F047A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</w:t>
            </w:r>
          </w:p>
          <w:p w:rsidR="00224919" w:rsidRPr="00875DFE" w:rsidRDefault="001F047A" w:rsidP="001F047A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Resurse atrase suplimentar </w:t>
            </w:r>
            <w:r w:rsidRPr="001F047A">
              <w:rPr>
                <w:rFonts w:ascii="Times New Roman" w:hAnsi="Times New Roman"/>
                <w:i/>
              </w:rPr>
              <w:t xml:space="preserve">(lei) </w:t>
            </w:r>
            <w:r w:rsidR="00224919" w:rsidRPr="00875DFE">
              <w:rPr>
                <w:rFonts w:ascii="Times New Roman" w:hAnsi="Times New Roman"/>
                <w:b/>
              </w:rPr>
              <w:t>___________________________</w:t>
            </w:r>
          </w:p>
        </w:tc>
        <w:tc>
          <w:tcPr>
            <w:tcW w:w="229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79A" w:rsidRDefault="00D7479A" w:rsidP="001F047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75DFE">
              <w:rPr>
                <w:rFonts w:ascii="Times New Roman" w:hAnsi="Times New Roman"/>
                <w:b/>
              </w:rPr>
              <w:t>Nr. participanti estimat: ____________</w:t>
            </w:r>
            <w:r w:rsidR="008278AC">
              <w:rPr>
                <w:rFonts w:ascii="Times New Roman" w:hAnsi="Times New Roman"/>
                <w:b/>
              </w:rPr>
              <w:t>___</w:t>
            </w:r>
            <w:r w:rsidRPr="00875DFE">
              <w:rPr>
                <w:rFonts w:ascii="Times New Roman" w:hAnsi="Times New Roman"/>
                <w:b/>
              </w:rPr>
              <w:t>_____________</w:t>
            </w:r>
          </w:p>
          <w:p w:rsidR="001F047A" w:rsidRDefault="001F047A" w:rsidP="001F047A">
            <w:pPr>
              <w:spacing w:before="24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8278A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Alte date despre actiune/competitie:</w:t>
            </w:r>
          </w:p>
          <w:p w:rsidR="001F047A" w:rsidRDefault="00015441" w:rsidP="001F047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F047A">
              <w:rPr>
                <w:rFonts w:ascii="Times New Roman" w:hAnsi="Times New Roman"/>
                <w:b/>
              </w:rPr>
              <w:t>_________________________________________________</w:t>
            </w:r>
          </w:p>
          <w:p w:rsidR="001F047A" w:rsidRPr="00875DFE" w:rsidRDefault="00015441" w:rsidP="001F047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F047A">
              <w:rPr>
                <w:rFonts w:ascii="Times New Roman" w:hAnsi="Times New Roman"/>
                <w:b/>
              </w:rPr>
              <w:t>___________________</w:t>
            </w:r>
            <w:r w:rsidR="00A82566">
              <w:rPr>
                <w:rFonts w:ascii="Times New Roman" w:hAnsi="Times New Roman"/>
                <w:b/>
              </w:rPr>
              <w:t>___</w:t>
            </w:r>
            <w:r w:rsidR="001F047A"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:rsidR="00E931DF" w:rsidRPr="00875DFE" w:rsidRDefault="00224919" w:rsidP="00E931DF">
      <w:pPr>
        <w:pStyle w:val="Heading3"/>
        <w:rPr>
          <w:rFonts w:ascii="Times New Roman" w:hAnsi="Times New Roman"/>
        </w:rPr>
      </w:pPr>
      <w:r w:rsidRPr="00875DFE">
        <w:rPr>
          <w:rFonts w:ascii="Times New Roman" w:hAnsi="Times New Roman"/>
        </w:rPr>
        <w:t>PROMOVARE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158"/>
        <w:gridCol w:w="3309"/>
      </w:tblGrid>
      <w:tr w:rsidR="00E931DF" w:rsidRPr="00875DFE" w:rsidTr="00875DFE">
        <w:trPr>
          <w:trHeight w:val="345"/>
        </w:trPr>
        <w:tc>
          <w:tcPr>
            <w:tcW w:w="10810" w:type="dxa"/>
            <w:gridSpan w:val="2"/>
            <w:vAlign w:val="bottom"/>
          </w:tcPr>
          <w:p w:rsidR="00E931DF" w:rsidRPr="00875DFE" w:rsidRDefault="00224919" w:rsidP="00E931DF">
            <w:pPr>
              <w:pStyle w:val="Heading4"/>
              <w:rPr>
                <w:rFonts w:ascii="Times New Roman" w:hAnsi="Times New Roman"/>
              </w:rPr>
            </w:pPr>
            <w:r w:rsidRPr="00875DFE">
              <w:rPr>
                <w:rFonts w:ascii="Times New Roman" w:hAnsi="Times New Roman"/>
              </w:rPr>
              <w:t>Mijloace de promovare si mediatizare</w:t>
            </w:r>
            <w:r w:rsidR="00E931DF" w:rsidRPr="00875DFE">
              <w:rPr>
                <w:rFonts w:ascii="Times New Roman" w:hAnsi="Times New Roman"/>
              </w:rPr>
              <w:t>:</w:t>
            </w:r>
          </w:p>
        </w:tc>
      </w:tr>
      <w:tr w:rsidR="00B36AB6" w:rsidRPr="00875DFE" w:rsidTr="00875DFE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7A3680" w:rsidRDefault="007A3680" w:rsidP="00BD0FA0">
            <w:pPr>
              <w:rPr>
                <w:rFonts w:ascii="Times New Roman" w:hAnsi="Times New Roman"/>
              </w:rPr>
            </w:pPr>
          </w:p>
          <w:p w:rsidR="008278AC" w:rsidRPr="00875DFE" w:rsidRDefault="008278AC" w:rsidP="00BD0FA0">
            <w:pPr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B36AB6" w:rsidRPr="00875DFE" w:rsidRDefault="00B36AB6" w:rsidP="00BD0FA0">
            <w:pPr>
              <w:rPr>
                <w:rFonts w:ascii="Times New Roman" w:hAnsi="Times New Roman"/>
              </w:rPr>
            </w:pPr>
          </w:p>
        </w:tc>
      </w:tr>
      <w:tr w:rsidR="00B36AB6" w:rsidRPr="00875DFE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B36AB6" w:rsidRPr="007A3680" w:rsidRDefault="00875DFE" w:rsidP="00E931DF">
            <w:pPr>
              <w:rPr>
                <w:rFonts w:ascii="Times New Roman" w:hAnsi="Times New Roman"/>
                <w:b/>
                <w:i/>
              </w:rPr>
            </w:pPr>
            <w:r w:rsidRPr="007A3680">
              <w:rPr>
                <w:rFonts w:ascii="Times New Roman" w:hAnsi="Times New Roman"/>
                <w:b/>
                <w:i/>
              </w:rPr>
              <w:t>Semnatura si stampila solicitant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B36AB6" w:rsidRPr="007A3680" w:rsidRDefault="00B36AB6" w:rsidP="00E931DF">
            <w:pPr>
              <w:rPr>
                <w:rFonts w:ascii="Times New Roman" w:hAnsi="Times New Roman"/>
                <w:b/>
                <w:i/>
              </w:rPr>
            </w:pPr>
            <w:r w:rsidRPr="007A3680">
              <w:rPr>
                <w:rFonts w:ascii="Times New Roman" w:hAnsi="Times New Roman"/>
                <w:b/>
                <w:i/>
              </w:rPr>
              <w:t>Dat</w:t>
            </w:r>
            <w:r w:rsidR="00875DFE" w:rsidRPr="007A3680">
              <w:rPr>
                <w:rFonts w:ascii="Times New Roman" w:hAnsi="Times New Roman"/>
                <w:b/>
                <w:i/>
              </w:rPr>
              <w:t>a</w:t>
            </w:r>
          </w:p>
        </w:tc>
      </w:tr>
    </w:tbl>
    <w:p w:rsidR="005F6E87" w:rsidRPr="00875DFE" w:rsidRDefault="005F6E87" w:rsidP="007A3680">
      <w:pPr>
        <w:rPr>
          <w:rFonts w:ascii="Times New Roman" w:hAnsi="Times New Roman"/>
        </w:rPr>
      </w:pPr>
    </w:p>
    <w:sectPr w:rsidR="005F6E87" w:rsidRPr="00875DFE" w:rsidSect="0017632A">
      <w:pgSz w:w="11907" w:h="16840" w:code="9"/>
      <w:pgMar w:top="425" w:right="720" w:bottom="426" w:left="720" w:header="142" w:footer="3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1F9" w:rsidRDefault="009531F9" w:rsidP="005D3D45">
      <w:r>
        <w:separator/>
      </w:r>
    </w:p>
  </w:endnote>
  <w:endnote w:type="continuationSeparator" w:id="0">
    <w:p w:rsidR="009531F9" w:rsidRDefault="009531F9" w:rsidP="005D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1F9" w:rsidRDefault="009531F9" w:rsidP="005D3D45">
      <w:r>
        <w:separator/>
      </w:r>
    </w:p>
  </w:footnote>
  <w:footnote w:type="continuationSeparator" w:id="0">
    <w:p w:rsidR="009531F9" w:rsidRDefault="009531F9" w:rsidP="005D3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7004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68D"/>
    <w:rsid w:val="000071F7"/>
    <w:rsid w:val="00015441"/>
    <w:rsid w:val="000231C5"/>
    <w:rsid w:val="0002798A"/>
    <w:rsid w:val="00027E6C"/>
    <w:rsid w:val="00037E8C"/>
    <w:rsid w:val="000406CB"/>
    <w:rsid w:val="0006613E"/>
    <w:rsid w:val="00073722"/>
    <w:rsid w:val="000739A1"/>
    <w:rsid w:val="00083002"/>
    <w:rsid w:val="00086F11"/>
    <w:rsid w:val="00087B85"/>
    <w:rsid w:val="0009780B"/>
    <w:rsid w:val="000A01F1"/>
    <w:rsid w:val="000C080D"/>
    <w:rsid w:val="000C1163"/>
    <w:rsid w:val="000D2539"/>
    <w:rsid w:val="000D55A1"/>
    <w:rsid w:val="000F23A0"/>
    <w:rsid w:val="000F2DF4"/>
    <w:rsid w:val="000F49B5"/>
    <w:rsid w:val="000F6783"/>
    <w:rsid w:val="00104B99"/>
    <w:rsid w:val="00120C95"/>
    <w:rsid w:val="00124D19"/>
    <w:rsid w:val="0014663E"/>
    <w:rsid w:val="001466DB"/>
    <w:rsid w:val="00174D1F"/>
    <w:rsid w:val="0017632A"/>
    <w:rsid w:val="00180664"/>
    <w:rsid w:val="00187CB0"/>
    <w:rsid w:val="001A07E1"/>
    <w:rsid w:val="001A5839"/>
    <w:rsid w:val="001C7A5C"/>
    <w:rsid w:val="001E63AC"/>
    <w:rsid w:val="001F047A"/>
    <w:rsid w:val="00204569"/>
    <w:rsid w:val="002123A6"/>
    <w:rsid w:val="002205E0"/>
    <w:rsid w:val="00222AA4"/>
    <w:rsid w:val="00224919"/>
    <w:rsid w:val="00242539"/>
    <w:rsid w:val="0024310C"/>
    <w:rsid w:val="00250014"/>
    <w:rsid w:val="002642E3"/>
    <w:rsid w:val="00275BB5"/>
    <w:rsid w:val="00277A0B"/>
    <w:rsid w:val="00277CF7"/>
    <w:rsid w:val="00282DD9"/>
    <w:rsid w:val="00286F6A"/>
    <w:rsid w:val="00291C8C"/>
    <w:rsid w:val="002A1ECE"/>
    <w:rsid w:val="002A2510"/>
    <w:rsid w:val="002B27FD"/>
    <w:rsid w:val="002B4D1D"/>
    <w:rsid w:val="002B537A"/>
    <w:rsid w:val="002C10B1"/>
    <w:rsid w:val="002D168D"/>
    <w:rsid w:val="002D222A"/>
    <w:rsid w:val="002E3FA3"/>
    <w:rsid w:val="002E6BF2"/>
    <w:rsid w:val="002F0F79"/>
    <w:rsid w:val="002F0FCC"/>
    <w:rsid w:val="002F48E8"/>
    <w:rsid w:val="003071B7"/>
    <w:rsid w:val="003076FD"/>
    <w:rsid w:val="00311CD9"/>
    <w:rsid w:val="00317005"/>
    <w:rsid w:val="0033501D"/>
    <w:rsid w:val="00335259"/>
    <w:rsid w:val="00356B06"/>
    <w:rsid w:val="003632A4"/>
    <w:rsid w:val="00391365"/>
    <w:rsid w:val="003929F1"/>
    <w:rsid w:val="003A1B63"/>
    <w:rsid w:val="003A41A1"/>
    <w:rsid w:val="003B2326"/>
    <w:rsid w:val="003B3690"/>
    <w:rsid w:val="003E007A"/>
    <w:rsid w:val="003F581B"/>
    <w:rsid w:val="00433ED9"/>
    <w:rsid w:val="004357B7"/>
    <w:rsid w:val="00437ED0"/>
    <w:rsid w:val="0044047A"/>
    <w:rsid w:val="00440CD8"/>
    <w:rsid w:val="00443837"/>
    <w:rsid w:val="00447C76"/>
    <w:rsid w:val="00450F66"/>
    <w:rsid w:val="00461739"/>
    <w:rsid w:val="00467865"/>
    <w:rsid w:val="0048685F"/>
    <w:rsid w:val="004A1437"/>
    <w:rsid w:val="004A4198"/>
    <w:rsid w:val="004A54EA"/>
    <w:rsid w:val="004A7803"/>
    <w:rsid w:val="004B0578"/>
    <w:rsid w:val="004C1FCC"/>
    <w:rsid w:val="004C24ED"/>
    <w:rsid w:val="004D702E"/>
    <w:rsid w:val="004E34C6"/>
    <w:rsid w:val="004F62AD"/>
    <w:rsid w:val="00501AE8"/>
    <w:rsid w:val="00504B65"/>
    <w:rsid w:val="005114CE"/>
    <w:rsid w:val="0052122B"/>
    <w:rsid w:val="00527A90"/>
    <w:rsid w:val="005557F6"/>
    <w:rsid w:val="00563778"/>
    <w:rsid w:val="00563AB3"/>
    <w:rsid w:val="0059011D"/>
    <w:rsid w:val="00594B41"/>
    <w:rsid w:val="005B4AE2"/>
    <w:rsid w:val="005D3D45"/>
    <w:rsid w:val="005D50EE"/>
    <w:rsid w:val="005E63CC"/>
    <w:rsid w:val="005F6E87"/>
    <w:rsid w:val="00600305"/>
    <w:rsid w:val="00606B27"/>
    <w:rsid w:val="00613129"/>
    <w:rsid w:val="00617C65"/>
    <w:rsid w:val="00623332"/>
    <w:rsid w:val="0064307A"/>
    <w:rsid w:val="0066051C"/>
    <w:rsid w:val="00664C1E"/>
    <w:rsid w:val="006764D3"/>
    <w:rsid w:val="00692FAE"/>
    <w:rsid w:val="006B03BF"/>
    <w:rsid w:val="006C1F3E"/>
    <w:rsid w:val="006C4610"/>
    <w:rsid w:val="006D2635"/>
    <w:rsid w:val="006D779C"/>
    <w:rsid w:val="006E1391"/>
    <w:rsid w:val="006E4F63"/>
    <w:rsid w:val="006E729E"/>
    <w:rsid w:val="00714C94"/>
    <w:rsid w:val="0074029C"/>
    <w:rsid w:val="007564F5"/>
    <w:rsid w:val="007602AC"/>
    <w:rsid w:val="00763B3C"/>
    <w:rsid w:val="00774B67"/>
    <w:rsid w:val="0078226F"/>
    <w:rsid w:val="00793AC6"/>
    <w:rsid w:val="007A3680"/>
    <w:rsid w:val="007A71DE"/>
    <w:rsid w:val="007B199B"/>
    <w:rsid w:val="007B6119"/>
    <w:rsid w:val="007D1DD9"/>
    <w:rsid w:val="007E2A15"/>
    <w:rsid w:val="007E37A1"/>
    <w:rsid w:val="007F6294"/>
    <w:rsid w:val="008107D6"/>
    <w:rsid w:val="0082334E"/>
    <w:rsid w:val="008278AC"/>
    <w:rsid w:val="00833AE2"/>
    <w:rsid w:val="00841645"/>
    <w:rsid w:val="00852EC6"/>
    <w:rsid w:val="00875DFE"/>
    <w:rsid w:val="008856BE"/>
    <w:rsid w:val="0088782D"/>
    <w:rsid w:val="008A5519"/>
    <w:rsid w:val="008B6F52"/>
    <w:rsid w:val="008B7081"/>
    <w:rsid w:val="008C75A3"/>
    <w:rsid w:val="008E72CF"/>
    <w:rsid w:val="00902964"/>
    <w:rsid w:val="0090497E"/>
    <w:rsid w:val="00937437"/>
    <w:rsid w:val="0094790F"/>
    <w:rsid w:val="009531F9"/>
    <w:rsid w:val="00961FA3"/>
    <w:rsid w:val="00966B90"/>
    <w:rsid w:val="009737B7"/>
    <w:rsid w:val="00974160"/>
    <w:rsid w:val="00975FF1"/>
    <w:rsid w:val="009802C4"/>
    <w:rsid w:val="00992C36"/>
    <w:rsid w:val="009976D9"/>
    <w:rsid w:val="00997A3E"/>
    <w:rsid w:val="009A4EA3"/>
    <w:rsid w:val="009A55DC"/>
    <w:rsid w:val="009B3848"/>
    <w:rsid w:val="009C220D"/>
    <w:rsid w:val="009D3BE7"/>
    <w:rsid w:val="009E5B13"/>
    <w:rsid w:val="00A13C9F"/>
    <w:rsid w:val="00A15C1D"/>
    <w:rsid w:val="00A211B2"/>
    <w:rsid w:val="00A2727E"/>
    <w:rsid w:val="00A35524"/>
    <w:rsid w:val="00A618BB"/>
    <w:rsid w:val="00A74F99"/>
    <w:rsid w:val="00A77075"/>
    <w:rsid w:val="00A82566"/>
    <w:rsid w:val="00A82BA3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311E1"/>
    <w:rsid w:val="00B330E7"/>
    <w:rsid w:val="00B36AB6"/>
    <w:rsid w:val="00B4735C"/>
    <w:rsid w:val="00B540D0"/>
    <w:rsid w:val="00B77CB0"/>
    <w:rsid w:val="00B84A45"/>
    <w:rsid w:val="00B90EC2"/>
    <w:rsid w:val="00BA12C8"/>
    <w:rsid w:val="00BA268F"/>
    <w:rsid w:val="00BD0FA0"/>
    <w:rsid w:val="00BD24DD"/>
    <w:rsid w:val="00BD463D"/>
    <w:rsid w:val="00BE0563"/>
    <w:rsid w:val="00BE794E"/>
    <w:rsid w:val="00BF17F9"/>
    <w:rsid w:val="00C079CA"/>
    <w:rsid w:val="00C133F3"/>
    <w:rsid w:val="00C255F7"/>
    <w:rsid w:val="00C67741"/>
    <w:rsid w:val="00C70417"/>
    <w:rsid w:val="00C74647"/>
    <w:rsid w:val="00C76039"/>
    <w:rsid w:val="00C76480"/>
    <w:rsid w:val="00C92FD6"/>
    <w:rsid w:val="00CC0853"/>
    <w:rsid w:val="00CC5352"/>
    <w:rsid w:val="00CC6598"/>
    <w:rsid w:val="00CC6BB1"/>
    <w:rsid w:val="00CD6C3C"/>
    <w:rsid w:val="00D03F2B"/>
    <w:rsid w:val="00D14E73"/>
    <w:rsid w:val="00D403EC"/>
    <w:rsid w:val="00D559FC"/>
    <w:rsid w:val="00D6155E"/>
    <w:rsid w:val="00D7479A"/>
    <w:rsid w:val="00DB41EB"/>
    <w:rsid w:val="00DC47A2"/>
    <w:rsid w:val="00DE1551"/>
    <w:rsid w:val="00DE7FB7"/>
    <w:rsid w:val="00E0116C"/>
    <w:rsid w:val="00E163C0"/>
    <w:rsid w:val="00E20DDA"/>
    <w:rsid w:val="00E2724E"/>
    <w:rsid w:val="00E32A8B"/>
    <w:rsid w:val="00E36054"/>
    <w:rsid w:val="00E37E7B"/>
    <w:rsid w:val="00E46E04"/>
    <w:rsid w:val="00E6013F"/>
    <w:rsid w:val="00E87396"/>
    <w:rsid w:val="00E931DF"/>
    <w:rsid w:val="00EA44A1"/>
    <w:rsid w:val="00EB7BB9"/>
    <w:rsid w:val="00EC42A3"/>
    <w:rsid w:val="00F017C4"/>
    <w:rsid w:val="00F03FC7"/>
    <w:rsid w:val="00F07933"/>
    <w:rsid w:val="00F121EE"/>
    <w:rsid w:val="00F41461"/>
    <w:rsid w:val="00F72993"/>
    <w:rsid w:val="00F83033"/>
    <w:rsid w:val="00F8683D"/>
    <w:rsid w:val="00F966AA"/>
    <w:rsid w:val="00FA2F3D"/>
    <w:rsid w:val="00FA3FA9"/>
    <w:rsid w:val="00FA72E0"/>
    <w:rsid w:val="00FB538F"/>
    <w:rsid w:val="00FC0F45"/>
    <w:rsid w:val="00FC3071"/>
    <w:rsid w:val="00FD5902"/>
    <w:rsid w:val="00FD5BBF"/>
    <w:rsid w:val="00FF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94"/>
    <w:rPr>
      <w:rFonts w:asciiTheme="minorHAnsi" w:hAnsiTheme="minorHAnsi"/>
      <w:color w:val="404040" w:themeColor="text1" w:themeTint="BF"/>
      <w:sz w:val="19"/>
      <w:szCs w:val="24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931DF"/>
    <w:pPr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Normal"/>
    <w:qFormat/>
    <w:rsid w:val="00714C94"/>
    <w:pPr>
      <w:shd w:val="clear" w:color="auto" w:fill="3E3E3E" w:themeFill="background2" w:themeFillShade="40"/>
      <w:spacing w:before="120" w:after="60" w:line="276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D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D45"/>
    <w:rPr>
      <w:rFonts w:asciiTheme="minorHAnsi" w:hAnsiTheme="minorHAnsi"/>
      <w:color w:val="404040" w:themeColor="text1" w:themeTint="BF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D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D45"/>
    <w:rPr>
      <w:rFonts w:asciiTheme="minorHAnsi" w:hAnsiTheme="minorHAnsi"/>
      <w:color w:val="404040" w:themeColor="text1" w:themeTint="BF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4A7803"/>
    <w:rPr>
      <w:rFonts w:asciiTheme="majorHAnsi" w:hAnsiTheme="majorHAnsi"/>
      <w:b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cea\AppData\Local\Temp\tf02802886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715248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2011-12-15T21:32:00+00:00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1370102</Value>
      <Value>1531208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Employee warning notice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TP102802885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1385F04-F91E-4548-BD10-BA247D2DF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E9F11-4546-4C53-A085-B86D432E90B5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6BAFB1BA-F07C-45F6-BC1C-F88A70FE5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tf02802886.dotx</Template>
  <TotalTime>7</TotalTime>
  <Pages>1</Pages>
  <Words>292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warning notice</vt:lpstr>
    </vt:vector>
  </TitlesOfParts>
  <Company>Microsoft Corporation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warning notice</dc:title>
  <dc:creator>Mircea</dc:creator>
  <cp:lastModifiedBy>Mircea</cp:lastModifiedBy>
  <cp:revision>10</cp:revision>
  <cp:lastPrinted>2021-01-25T09:55:00Z</cp:lastPrinted>
  <dcterms:created xsi:type="dcterms:W3CDTF">2022-02-08T08:06:00Z</dcterms:created>
  <dcterms:modified xsi:type="dcterms:W3CDTF">2026-05-11T08:04:00Z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